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940" w:rsidRPr="00B40535" w:rsidRDefault="006C26D5" w:rsidP="00B40535">
      <w:pPr>
        <w:spacing w:after="240" w:line="300" w:lineRule="auto"/>
        <w:ind w:left="5103"/>
        <w:rPr>
          <w:rFonts w:asciiTheme="minorHAnsi" w:eastAsia="Tahoma" w:hAnsiTheme="minorHAnsi" w:cstheme="minorHAnsi"/>
          <w:kern w:val="0"/>
          <w:sz w:val="22"/>
          <w:szCs w:val="22"/>
        </w:rPr>
      </w:pPr>
      <w:r w:rsidRPr="00B40535">
        <w:rPr>
          <w:rFonts w:asciiTheme="minorHAnsi" w:eastAsia="Tahoma" w:hAnsiTheme="minorHAnsi" w:cstheme="minorHAnsi"/>
          <w:kern w:val="0"/>
          <w:sz w:val="22"/>
          <w:szCs w:val="22"/>
        </w:rPr>
        <w:t>Załącznik Nr</w:t>
      </w:r>
      <w:r w:rsidR="00565AE7" w:rsidRPr="00B40535">
        <w:rPr>
          <w:rFonts w:asciiTheme="minorHAnsi" w:eastAsia="Tahoma" w:hAnsiTheme="minorHAnsi" w:cstheme="minorHAnsi"/>
          <w:kern w:val="0"/>
          <w:sz w:val="22"/>
          <w:szCs w:val="22"/>
        </w:rPr>
        <w:t xml:space="preserve"> 5 </w:t>
      </w:r>
      <w:r w:rsidRPr="00B40535">
        <w:rPr>
          <w:rFonts w:asciiTheme="minorHAnsi" w:eastAsia="Tahoma" w:hAnsiTheme="minorHAnsi" w:cstheme="minorHAnsi"/>
          <w:kern w:val="0"/>
          <w:sz w:val="22"/>
          <w:szCs w:val="22"/>
        </w:rPr>
        <w:t xml:space="preserve">do </w:t>
      </w:r>
      <w:r w:rsidR="00766D5E" w:rsidRPr="00B40535">
        <w:rPr>
          <w:rFonts w:asciiTheme="minorHAnsi" w:eastAsia="Tahoma" w:hAnsiTheme="minorHAnsi" w:cstheme="minorHAnsi"/>
          <w:kern w:val="0"/>
          <w:sz w:val="22"/>
          <w:szCs w:val="22"/>
        </w:rPr>
        <w:t>O</w:t>
      </w:r>
      <w:r w:rsidR="00AC7F41" w:rsidRPr="00B40535">
        <w:rPr>
          <w:rFonts w:asciiTheme="minorHAnsi" w:eastAsia="Tahoma" w:hAnsiTheme="minorHAnsi" w:cstheme="minorHAnsi"/>
          <w:kern w:val="0"/>
          <w:sz w:val="22"/>
          <w:szCs w:val="22"/>
        </w:rPr>
        <w:t>głoszenia</w:t>
      </w:r>
    </w:p>
    <w:p w:rsidR="006B6EC5" w:rsidRPr="00B40535" w:rsidRDefault="006B6EC5" w:rsidP="00B40535">
      <w:pPr>
        <w:spacing w:after="720" w:line="300" w:lineRule="auto"/>
        <w:rPr>
          <w:rFonts w:asciiTheme="minorHAnsi" w:hAnsiTheme="minorHAnsi" w:cstheme="minorHAnsi"/>
          <w:kern w:val="0"/>
          <w:sz w:val="22"/>
          <w:szCs w:val="22"/>
        </w:rPr>
      </w:pPr>
      <w:r w:rsidRPr="00B40535">
        <w:rPr>
          <w:rFonts w:asciiTheme="minorHAnsi" w:hAnsiTheme="minorHAnsi" w:cstheme="minorHAnsi"/>
          <w:kern w:val="0"/>
          <w:sz w:val="22"/>
          <w:szCs w:val="22"/>
        </w:rPr>
        <w:t>Miejscowość, data:</w:t>
      </w:r>
    </w:p>
    <w:p w:rsidR="006B6EC5" w:rsidRPr="00B40535" w:rsidRDefault="006B6EC5" w:rsidP="00B40535">
      <w:pPr>
        <w:spacing w:after="720" w:line="300" w:lineRule="auto"/>
        <w:rPr>
          <w:rFonts w:asciiTheme="minorHAnsi" w:hAnsiTheme="minorHAnsi" w:cstheme="minorHAnsi"/>
          <w:kern w:val="0"/>
          <w:sz w:val="22"/>
          <w:szCs w:val="22"/>
        </w:rPr>
      </w:pPr>
      <w:r w:rsidRPr="00B40535">
        <w:rPr>
          <w:rFonts w:asciiTheme="minorHAnsi" w:hAnsiTheme="minorHAnsi" w:cstheme="minorHAnsi"/>
          <w:kern w:val="0"/>
          <w:sz w:val="22"/>
          <w:szCs w:val="22"/>
        </w:rPr>
        <w:t>Pieczęć adresowa Oferenta:</w:t>
      </w:r>
    </w:p>
    <w:p w:rsidR="00766D5E" w:rsidRPr="00B40535" w:rsidRDefault="008A7E75" w:rsidP="00B40535">
      <w:pPr>
        <w:spacing w:line="300" w:lineRule="auto"/>
        <w:jc w:val="center"/>
        <w:rPr>
          <w:rFonts w:asciiTheme="minorHAnsi" w:eastAsia="Tahoma" w:hAnsiTheme="minorHAnsi" w:cstheme="minorHAnsi"/>
          <w:b/>
          <w:bCs/>
          <w:kern w:val="0"/>
          <w:sz w:val="22"/>
          <w:szCs w:val="22"/>
        </w:rPr>
      </w:pPr>
      <w:r w:rsidRPr="00B40535">
        <w:rPr>
          <w:rFonts w:asciiTheme="minorHAnsi" w:eastAsia="Tahoma" w:hAnsiTheme="minorHAnsi" w:cstheme="minorHAnsi"/>
          <w:b/>
          <w:bCs/>
          <w:kern w:val="0"/>
          <w:sz w:val="22"/>
          <w:szCs w:val="22"/>
        </w:rPr>
        <w:t xml:space="preserve">OŚWIADCZENIE </w:t>
      </w:r>
      <w:r w:rsidR="00110DD9" w:rsidRPr="00B40535">
        <w:rPr>
          <w:rFonts w:asciiTheme="minorHAnsi" w:eastAsia="Tahoma" w:hAnsiTheme="minorHAnsi" w:cstheme="minorHAnsi"/>
          <w:b/>
          <w:bCs/>
          <w:kern w:val="0"/>
          <w:sz w:val="22"/>
          <w:szCs w:val="22"/>
        </w:rPr>
        <w:t>OFERENTA</w:t>
      </w:r>
    </w:p>
    <w:p w:rsidR="008A7E75" w:rsidRPr="00B40535" w:rsidRDefault="002553DC" w:rsidP="00B40535">
      <w:pPr>
        <w:spacing w:after="240" w:line="300" w:lineRule="auto"/>
        <w:jc w:val="center"/>
        <w:rPr>
          <w:rFonts w:asciiTheme="minorHAnsi" w:eastAsia="Tahoma" w:hAnsiTheme="minorHAnsi" w:cstheme="minorHAnsi"/>
          <w:b/>
          <w:bCs/>
          <w:kern w:val="0"/>
          <w:sz w:val="22"/>
          <w:szCs w:val="22"/>
        </w:rPr>
      </w:pPr>
      <w:r w:rsidRPr="00B40535">
        <w:rPr>
          <w:rFonts w:asciiTheme="minorHAnsi" w:eastAsia="Tahoma" w:hAnsiTheme="minorHAnsi" w:cstheme="minorHAnsi"/>
          <w:b/>
          <w:bCs/>
          <w:kern w:val="0"/>
          <w:sz w:val="22"/>
          <w:szCs w:val="22"/>
        </w:rPr>
        <w:t xml:space="preserve">O </w:t>
      </w:r>
      <w:r w:rsidR="007B34A5" w:rsidRPr="00B40535">
        <w:rPr>
          <w:rFonts w:asciiTheme="minorHAnsi" w:eastAsia="Tahoma" w:hAnsiTheme="minorHAnsi" w:cstheme="minorHAnsi"/>
          <w:b/>
          <w:bCs/>
          <w:kern w:val="0"/>
          <w:sz w:val="22"/>
          <w:szCs w:val="22"/>
        </w:rPr>
        <w:t xml:space="preserve">WPISIE </w:t>
      </w:r>
      <w:r w:rsidR="007B34A5" w:rsidRPr="00B40535">
        <w:rPr>
          <w:rFonts w:asciiTheme="minorHAnsi" w:hAnsiTheme="minorHAnsi" w:cstheme="minorHAnsi"/>
          <w:b/>
          <w:kern w:val="0"/>
          <w:sz w:val="22"/>
          <w:szCs w:val="22"/>
        </w:rPr>
        <w:t>MEDIATORÓW ZGŁOSZONYCH W OTWARTYM KONKURSIE OFERT</w:t>
      </w:r>
      <w:r w:rsidR="007B34A5" w:rsidRPr="00B40535">
        <w:rPr>
          <w:rFonts w:asciiTheme="minorHAnsi" w:hAnsiTheme="minorHAnsi" w:cstheme="minorHAnsi"/>
          <w:b/>
          <w:kern w:val="0"/>
          <w:sz w:val="22"/>
          <w:szCs w:val="22"/>
        </w:rPr>
        <w:br/>
        <w:t>DO ŚWIADCZENIA NIEODPŁATNEJ MEDIACJI NA LISTĘ STAŁYCH MEDIATORÓW PROWADZONĄ PRZEZ PREZESA SĄDU OKRĘGOWEGO LUB LISTĘ MEDIATORÓW PROWADZONĄ PRZEZ ORGANIZACJĘ POZARZĄDOWĄ W ZAKRESIE SWOICH ZADAŃ STATUTOWYCH LUB UCZELNIĘ</w:t>
      </w:r>
      <w:r w:rsidR="001C4B16" w:rsidRPr="00B40535">
        <w:rPr>
          <w:rFonts w:asciiTheme="minorHAnsi" w:hAnsiTheme="minorHAnsi" w:cstheme="minorHAnsi"/>
          <w:b/>
          <w:kern w:val="0"/>
          <w:sz w:val="22"/>
          <w:szCs w:val="22"/>
        </w:rPr>
        <w:t>,</w:t>
      </w:r>
      <w:r w:rsidR="00E645FD" w:rsidRPr="00B40535">
        <w:rPr>
          <w:rFonts w:asciiTheme="minorHAnsi" w:hAnsiTheme="minorHAnsi" w:cstheme="minorHAnsi"/>
          <w:b/>
          <w:kern w:val="0"/>
          <w:sz w:val="22"/>
          <w:szCs w:val="22"/>
        </w:rPr>
        <w:br/>
      </w:r>
      <w:r w:rsidR="005A0EB1" w:rsidRPr="00B40535">
        <w:rPr>
          <w:rFonts w:asciiTheme="minorHAnsi" w:hAnsiTheme="minorHAnsi" w:cstheme="minorHAnsi"/>
          <w:b/>
          <w:kern w:val="0"/>
          <w:sz w:val="22"/>
          <w:szCs w:val="22"/>
        </w:rPr>
        <w:t xml:space="preserve">O KTÓREJ INFORMACJE PRZEKAZANO </w:t>
      </w:r>
      <w:r w:rsidR="007B34A5" w:rsidRPr="00B40535">
        <w:rPr>
          <w:rFonts w:asciiTheme="minorHAnsi" w:hAnsiTheme="minorHAnsi" w:cstheme="minorHAnsi"/>
          <w:b/>
          <w:kern w:val="0"/>
          <w:sz w:val="22"/>
          <w:szCs w:val="22"/>
        </w:rPr>
        <w:t>PREZESOWI SĄDU OKRĘGOWEGO</w:t>
      </w:r>
    </w:p>
    <w:p w:rsidR="002621E2" w:rsidRPr="00B40535" w:rsidRDefault="008A7E75" w:rsidP="00B40535">
      <w:pPr>
        <w:spacing w:after="240" w:line="300" w:lineRule="auto"/>
        <w:rPr>
          <w:rFonts w:asciiTheme="minorHAnsi" w:hAnsiTheme="minorHAnsi" w:cstheme="minorHAnsi"/>
          <w:kern w:val="0"/>
          <w:sz w:val="22"/>
          <w:szCs w:val="22"/>
        </w:rPr>
      </w:pPr>
      <w:r w:rsidRPr="00B40535">
        <w:rPr>
          <w:rFonts w:asciiTheme="minorHAnsi" w:hAnsiTheme="minorHAnsi" w:cstheme="minorHAnsi"/>
          <w:kern w:val="0"/>
          <w:sz w:val="22"/>
          <w:szCs w:val="22"/>
        </w:rPr>
        <w:t xml:space="preserve">Przystępując do udziału w </w:t>
      </w:r>
      <w:r w:rsidR="00110DD9" w:rsidRPr="00B40535">
        <w:rPr>
          <w:rFonts w:asciiTheme="minorHAnsi" w:hAnsiTheme="minorHAnsi" w:cstheme="minorHAnsi"/>
          <w:kern w:val="0"/>
          <w:sz w:val="22"/>
          <w:szCs w:val="22"/>
        </w:rPr>
        <w:t xml:space="preserve">konkursie </w:t>
      </w:r>
      <w:r w:rsidR="004947CF" w:rsidRPr="00B40535">
        <w:rPr>
          <w:rFonts w:asciiTheme="minorHAnsi" w:hAnsiTheme="minorHAnsi" w:cstheme="minorHAnsi"/>
          <w:bCs/>
          <w:kern w:val="0"/>
          <w:sz w:val="22"/>
          <w:szCs w:val="22"/>
        </w:rPr>
        <w:t>ofert</w:t>
      </w:r>
      <w:r w:rsidR="00DA0EFD" w:rsidRPr="00B40535">
        <w:rPr>
          <w:rFonts w:asciiTheme="minorHAnsi" w:hAnsiTheme="minorHAnsi" w:cstheme="minorHAnsi"/>
          <w:bCs/>
          <w:kern w:val="0"/>
          <w:sz w:val="22"/>
          <w:szCs w:val="22"/>
        </w:rPr>
        <w:t xml:space="preserve"> na </w:t>
      </w:r>
      <w:r w:rsidR="00E645FD" w:rsidRPr="00B40535">
        <w:rPr>
          <w:rFonts w:asciiTheme="minorHAnsi" w:hAnsiTheme="minorHAnsi" w:cstheme="minorHAnsi"/>
          <w:bCs/>
          <w:kern w:val="0"/>
          <w:sz w:val="22"/>
          <w:szCs w:val="22"/>
        </w:rPr>
        <w:t>powierzenie prowadzenia</w:t>
      </w:r>
      <w:r w:rsidR="0002213F" w:rsidRPr="00B40535">
        <w:rPr>
          <w:rFonts w:asciiTheme="minorHAnsi" w:hAnsiTheme="minorHAnsi" w:cstheme="minorHAnsi"/>
          <w:bCs/>
          <w:kern w:val="0"/>
          <w:sz w:val="22"/>
          <w:szCs w:val="22"/>
        </w:rPr>
        <w:t xml:space="preserve"> w 2026</w:t>
      </w:r>
      <w:r w:rsidR="00E23781" w:rsidRPr="00B40535">
        <w:rPr>
          <w:rFonts w:asciiTheme="minorHAnsi" w:hAnsiTheme="minorHAnsi" w:cstheme="minorHAnsi"/>
          <w:bCs/>
          <w:kern w:val="0"/>
          <w:sz w:val="22"/>
          <w:szCs w:val="22"/>
        </w:rPr>
        <w:t xml:space="preserve"> r.</w:t>
      </w:r>
      <w:r w:rsidR="00E645FD" w:rsidRPr="00B40535">
        <w:rPr>
          <w:rFonts w:asciiTheme="minorHAnsi" w:hAnsiTheme="minorHAnsi" w:cstheme="minorHAnsi"/>
          <w:bCs/>
          <w:kern w:val="0"/>
          <w:sz w:val="22"/>
          <w:szCs w:val="22"/>
        </w:rPr>
        <w:t xml:space="preserve"> punktu/punktów</w:t>
      </w:r>
      <w:r w:rsidR="00783014" w:rsidRPr="00B40535">
        <w:rPr>
          <w:rFonts w:asciiTheme="minorHAnsi" w:hAnsiTheme="minorHAnsi" w:cstheme="minorHAnsi"/>
          <w:bCs/>
          <w:kern w:val="0"/>
          <w:sz w:val="22"/>
          <w:szCs w:val="22"/>
        </w:rPr>
        <w:t xml:space="preserve"> nieodpłatnego poradnictwa obywatelskiego o specjalizacji nieodpłatna me</w:t>
      </w:r>
      <w:r w:rsidR="00E645FD" w:rsidRPr="00B40535">
        <w:rPr>
          <w:rFonts w:asciiTheme="minorHAnsi" w:hAnsiTheme="minorHAnsi" w:cstheme="minorHAnsi"/>
          <w:bCs/>
          <w:kern w:val="0"/>
          <w:sz w:val="22"/>
          <w:szCs w:val="22"/>
        </w:rPr>
        <w:t>diacja na terenie m.st. Warszawy</w:t>
      </w:r>
      <w:r w:rsidR="00783014" w:rsidRPr="00B40535">
        <w:rPr>
          <w:rFonts w:asciiTheme="minorHAnsi" w:hAnsiTheme="minorHAnsi" w:cstheme="minorHAnsi"/>
          <w:bCs/>
          <w:kern w:val="0"/>
          <w:sz w:val="22"/>
          <w:szCs w:val="22"/>
        </w:rPr>
        <w:t xml:space="preserve"> w ramach </w:t>
      </w:r>
      <w:r w:rsidR="004947CF" w:rsidRPr="00B40535">
        <w:rPr>
          <w:rFonts w:asciiTheme="minorHAnsi" w:hAnsiTheme="minorHAnsi" w:cstheme="minorHAnsi"/>
          <w:bCs/>
          <w:kern w:val="0"/>
          <w:sz w:val="22"/>
          <w:szCs w:val="22"/>
        </w:rPr>
        <w:t>zadania publiczneg</w:t>
      </w:r>
      <w:r w:rsidR="00363314" w:rsidRPr="00B40535">
        <w:rPr>
          <w:rFonts w:asciiTheme="minorHAnsi" w:hAnsiTheme="minorHAnsi" w:cstheme="minorHAnsi"/>
          <w:bCs/>
          <w:kern w:val="0"/>
          <w:sz w:val="22"/>
          <w:szCs w:val="22"/>
        </w:rPr>
        <w:t xml:space="preserve">o </w:t>
      </w:r>
      <w:r w:rsidR="00783014" w:rsidRPr="00B40535">
        <w:rPr>
          <w:rFonts w:asciiTheme="minorHAnsi" w:hAnsiTheme="minorHAnsi" w:cstheme="minorHAnsi"/>
          <w:kern w:val="0"/>
          <w:sz w:val="22"/>
          <w:szCs w:val="22"/>
        </w:rPr>
        <w:t>pod nazwą:</w:t>
      </w:r>
    </w:p>
    <w:p w:rsidR="000E24A1" w:rsidRPr="00B40535" w:rsidRDefault="00D30F6C" w:rsidP="00B40535">
      <w:pPr>
        <w:spacing w:after="240" w:line="300" w:lineRule="auto"/>
        <w:rPr>
          <w:rFonts w:asciiTheme="minorHAnsi" w:hAnsiTheme="minorHAnsi" w:cstheme="minorHAnsi"/>
          <w:kern w:val="0"/>
          <w:sz w:val="22"/>
          <w:szCs w:val="22"/>
        </w:rPr>
      </w:pPr>
      <w:r w:rsidRPr="00B40535">
        <w:rPr>
          <w:rFonts w:asciiTheme="minorHAnsi" w:hAnsiTheme="minorHAnsi" w:cstheme="minorHAnsi"/>
          <w:b/>
          <w:bCs/>
          <w:kern w:val="0"/>
          <w:sz w:val="22"/>
          <w:szCs w:val="22"/>
        </w:rPr>
        <w:t>Prowadzenie punktu/punktów w których udzielana będzie nieodpłatna pomoc prawna lub</w:t>
      </w:r>
      <w:r w:rsidRPr="00B40535">
        <w:rPr>
          <w:rFonts w:asciiTheme="minorHAnsi" w:hAnsiTheme="minorHAnsi" w:cstheme="minorHAnsi"/>
          <w:bCs/>
          <w:kern w:val="0"/>
          <w:sz w:val="22"/>
          <w:szCs w:val="22"/>
        </w:rPr>
        <w:t xml:space="preserve"> </w:t>
      </w:r>
      <w:r w:rsidRPr="00B40535">
        <w:rPr>
          <w:rFonts w:asciiTheme="minorHAnsi" w:hAnsiTheme="minorHAnsi" w:cstheme="minorHAnsi"/>
          <w:b/>
          <w:bCs/>
          <w:kern w:val="0"/>
          <w:sz w:val="22"/>
          <w:szCs w:val="22"/>
        </w:rPr>
        <w:t xml:space="preserve">świadczone nieodpłatne poradnictwo obywatelskie z uwzględnieniem </w:t>
      </w:r>
      <w:r w:rsidR="005A0EB1" w:rsidRPr="00B40535">
        <w:rPr>
          <w:rFonts w:asciiTheme="minorHAnsi" w:hAnsiTheme="minorHAnsi" w:cstheme="minorHAnsi"/>
          <w:b/>
          <w:bCs/>
          <w:kern w:val="0"/>
          <w:sz w:val="22"/>
          <w:szCs w:val="22"/>
        </w:rPr>
        <w:t>dwóch punktów</w:t>
      </w:r>
      <w:r w:rsidRPr="00B40535">
        <w:rPr>
          <w:rFonts w:asciiTheme="minorHAnsi" w:hAnsiTheme="minorHAnsi" w:cstheme="minorHAnsi"/>
          <w:b/>
          <w:bCs/>
          <w:kern w:val="0"/>
          <w:sz w:val="22"/>
          <w:szCs w:val="22"/>
        </w:rPr>
        <w:t xml:space="preserve"> nieodpłatnego poradnictwa obywatelskiego o specjalizacji nieodpłatna mediacja</w:t>
      </w:r>
    </w:p>
    <w:p w:rsidR="000E24A1" w:rsidRPr="00B40535" w:rsidRDefault="001C4B16" w:rsidP="00B40535">
      <w:pPr>
        <w:spacing w:after="240" w:line="300" w:lineRule="auto"/>
        <w:rPr>
          <w:rFonts w:asciiTheme="minorHAnsi" w:hAnsiTheme="minorHAnsi" w:cstheme="minorHAnsi"/>
          <w:bCs/>
          <w:kern w:val="0"/>
          <w:sz w:val="22"/>
          <w:szCs w:val="22"/>
        </w:rPr>
      </w:pPr>
      <w:r w:rsidRPr="00B40535">
        <w:rPr>
          <w:rFonts w:asciiTheme="minorHAnsi" w:hAnsiTheme="minorHAnsi" w:cstheme="minorHAnsi"/>
          <w:bCs/>
          <w:kern w:val="0"/>
          <w:sz w:val="22"/>
          <w:szCs w:val="22"/>
        </w:rPr>
        <w:t>oświadczam, że</w:t>
      </w:r>
    </w:p>
    <w:p w:rsidR="000E24A1" w:rsidRPr="00B40535" w:rsidRDefault="00783014" w:rsidP="00B40535">
      <w:pPr>
        <w:spacing w:after="240" w:line="300" w:lineRule="auto"/>
        <w:rPr>
          <w:rFonts w:asciiTheme="minorHAnsi" w:hAnsiTheme="minorHAnsi" w:cstheme="minorHAnsi"/>
          <w:bCs/>
          <w:kern w:val="0"/>
          <w:sz w:val="22"/>
          <w:szCs w:val="22"/>
        </w:rPr>
      </w:pPr>
      <w:r w:rsidRPr="00B40535">
        <w:rPr>
          <w:rFonts w:asciiTheme="minorHAnsi" w:hAnsiTheme="minorHAnsi" w:cstheme="minorHAnsi"/>
          <w:b/>
          <w:bCs/>
          <w:kern w:val="0"/>
          <w:sz w:val="22"/>
          <w:szCs w:val="22"/>
        </w:rPr>
        <w:t>Pan/Pani</w:t>
      </w:r>
      <w:r w:rsidR="000E24A1" w:rsidRPr="00B40535">
        <w:rPr>
          <w:rFonts w:asciiTheme="minorHAnsi" w:hAnsiTheme="minorHAnsi" w:cstheme="minorHAnsi"/>
          <w:b/>
          <w:bCs/>
          <w:kern w:val="0"/>
          <w:sz w:val="22"/>
          <w:szCs w:val="22"/>
        </w:rPr>
        <w:t>……………………………………………………</w:t>
      </w:r>
      <w:r w:rsidR="00E645FD" w:rsidRPr="00B40535">
        <w:rPr>
          <w:rFonts w:asciiTheme="minorHAnsi" w:hAnsiTheme="minorHAnsi" w:cstheme="minorHAnsi"/>
          <w:b/>
          <w:bCs/>
          <w:kern w:val="0"/>
          <w:sz w:val="22"/>
          <w:szCs w:val="22"/>
        </w:rPr>
        <w:t>………………………………………………………………</w:t>
      </w:r>
      <w:r w:rsidR="000E24A1" w:rsidRPr="00B40535">
        <w:rPr>
          <w:rFonts w:asciiTheme="minorHAnsi" w:hAnsiTheme="minorHAnsi" w:cstheme="minorHAnsi"/>
          <w:b/>
          <w:bCs/>
          <w:kern w:val="0"/>
          <w:sz w:val="22"/>
          <w:szCs w:val="22"/>
        </w:rPr>
        <w:t>.</w:t>
      </w:r>
      <w:r w:rsidRPr="00B40535">
        <w:rPr>
          <w:rFonts w:asciiTheme="minorHAnsi" w:hAnsiTheme="minorHAnsi" w:cstheme="minorHAnsi"/>
          <w:b/>
          <w:kern w:val="0"/>
          <w:sz w:val="22"/>
          <w:szCs w:val="22"/>
        </w:rPr>
        <w:t xml:space="preserve"> </w:t>
      </w:r>
    </w:p>
    <w:p w:rsidR="009324F8" w:rsidRPr="00B40535" w:rsidRDefault="000E24A1" w:rsidP="00B40535">
      <w:pPr>
        <w:spacing w:after="240" w:line="300" w:lineRule="auto"/>
        <w:rPr>
          <w:rFonts w:asciiTheme="minorHAnsi" w:hAnsiTheme="minorHAnsi" w:cstheme="minorHAnsi"/>
          <w:bCs/>
          <w:kern w:val="0"/>
          <w:sz w:val="22"/>
          <w:szCs w:val="22"/>
        </w:rPr>
      </w:pPr>
      <w:r w:rsidRPr="00B40535">
        <w:rPr>
          <w:rFonts w:asciiTheme="minorHAnsi" w:hAnsiTheme="minorHAnsi" w:cstheme="minorHAnsi"/>
          <w:kern w:val="0"/>
          <w:sz w:val="22"/>
          <w:szCs w:val="22"/>
        </w:rPr>
        <w:sym w:font="Webdings" w:char="F063"/>
      </w:r>
      <w:r w:rsidRPr="00B40535">
        <w:rPr>
          <w:rFonts w:asciiTheme="minorHAnsi" w:hAnsiTheme="minorHAnsi" w:cstheme="minorHAnsi"/>
          <w:kern w:val="0"/>
          <w:sz w:val="22"/>
          <w:szCs w:val="22"/>
          <w:rtl/>
        </w:rPr>
        <w:t xml:space="preserve"> </w:t>
      </w:r>
      <w:r w:rsidR="0010454D" w:rsidRPr="00B40535">
        <w:rPr>
          <w:rFonts w:asciiTheme="minorHAnsi" w:hAnsiTheme="minorHAnsi" w:cstheme="minorHAnsi"/>
          <w:kern w:val="0"/>
          <w:sz w:val="22"/>
          <w:szCs w:val="22"/>
        </w:rPr>
        <w:t xml:space="preserve">jest </w:t>
      </w:r>
      <w:r w:rsidR="00783014" w:rsidRPr="00B40535">
        <w:rPr>
          <w:rFonts w:asciiTheme="minorHAnsi" w:hAnsiTheme="minorHAnsi" w:cstheme="minorHAnsi"/>
          <w:kern w:val="0"/>
          <w:sz w:val="22"/>
          <w:szCs w:val="22"/>
        </w:rPr>
        <w:t>wpisany/a na listę stały</w:t>
      </w:r>
      <w:r w:rsidR="009324F8" w:rsidRPr="00B40535">
        <w:rPr>
          <w:rFonts w:asciiTheme="minorHAnsi" w:hAnsiTheme="minorHAnsi" w:cstheme="minorHAnsi"/>
          <w:kern w:val="0"/>
          <w:sz w:val="22"/>
          <w:szCs w:val="22"/>
        </w:rPr>
        <w:t>ch mediatorów prowadzoną przez Prezesa Sądu O</w:t>
      </w:r>
      <w:r w:rsidR="00783014" w:rsidRPr="00B40535">
        <w:rPr>
          <w:rFonts w:asciiTheme="minorHAnsi" w:hAnsiTheme="minorHAnsi" w:cstheme="minorHAnsi"/>
          <w:kern w:val="0"/>
          <w:sz w:val="22"/>
          <w:szCs w:val="22"/>
        </w:rPr>
        <w:t>kręgowego w</w:t>
      </w:r>
      <w:r w:rsidR="009324F8" w:rsidRPr="00B40535">
        <w:rPr>
          <w:rFonts w:asciiTheme="minorHAnsi" w:hAnsiTheme="minorHAnsi" w:cstheme="minorHAnsi"/>
          <w:kern w:val="0"/>
          <w:sz w:val="22"/>
          <w:szCs w:val="22"/>
        </w:rPr>
        <w:t>….</w:t>
      </w:r>
      <w:r w:rsidR="00565AE7" w:rsidRPr="00B40535">
        <w:rPr>
          <w:rFonts w:asciiTheme="minorHAnsi" w:hAnsiTheme="minorHAnsi" w:cstheme="minorHAnsi"/>
          <w:kern w:val="0"/>
          <w:sz w:val="22"/>
          <w:szCs w:val="22"/>
        </w:rPr>
        <w:t>..</w:t>
      </w:r>
      <w:r w:rsidR="009324F8" w:rsidRPr="00B40535">
        <w:rPr>
          <w:rFonts w:asciiTheme="minorHAnsi" w:hAnsiTheme="minorHAnsi" w:cstheme="minorHAnsi"/>
          <w:kern w:val="0"/>
          <w:sz w:val="22"/>
          <w:szCs w:val="22"/>
        </w:rPr>
        <w:t>...................</w:t>
      </w:r>
      <w:r w:rsidR="005A0EB1" w:rsidRPr="00B40535">
        <w:rPr>
          <w:rFonts w:asciiTheme="minorHAnsi" w:hAnsiTheme="minorHAnsi" w:cstheme="minorHAnsi"/>
          <w:kern w:val="0"/>
          <w:sz w:val="22"/>
          <w:szCs w:val="22"/>
        </w:rPr>
        <w:t>.</w:t>
      </w:r>
      <w:r w:rsidR="00E645FD" w:rsidRPr="00B40535">
        <w:rPr>
          <w:rFonts w:asciiTheme="minorHAnsi" w:hAnsiTheme="minorHAnsi" w:cstheme="minorHAnsi"/>
          <w:kern w:val="0"/>
          <w:sz w:val="22"/>
          <w:szCs w:val="22"/>
        </w:rPr>
        <w:t>...</w:t>
      </w:r>
      <w:r w:rsidR="00783014" w:rsidRPr="00B40535">
        <w:rPr>
          <w:rFonts w:asciiTheme="minorHAnsi" w:hAnsiTheme="minorHAnsi" w:cstheme="minorHAnsi"/>
          <w:kern w:val="0"/>
          <w:sz w:val="22"/>
          <w:szCs w:val="22"/>
        </w:rPr>
        <w:t>, o której mowa w ustawie z dnia 27 lipca 2001 r. - Pra</w:t>
      </w:r>
      <w:r w:rsidR="001C4B16" w:rsidRPr="00B40535">
        <w:rPr>
          <w:rFonts w:asciiTheme="minorHAnsi" w:hAnsiTheme="minorHAnsi" w:cstheme="minorHAnsi"/>
          <w:kern w:val="0"/>
          <w:sz w:val="22"/>
          <w:szCs w:val="22"/>
        </w:rPr>
        <w:t>wo o ustroju sądów powszechnych</w:t>
      </w:r>
    </w:p>
    <w:p w:rsidR="008A7E75" w:rsidRPr="00B40535" w:rsidRDefault="0010454D" w:rsidP="00B40535">
      <w:pPr>
        <w:spacing w:after="480" w:line="300" w:lineRule="auto"/>
        <w:rPr>
          <w:rFonts w:asciiTheme="minorHAnsi" w:hAnsiTheme="minorHAnsi" w:cstheme="minorHAnsi"/>
          <w:kern w:val="0"/>
          <w:sz w:val="22"/>
          <w:szCs w:val="22"/>
        </w:rPr>
      </w:pPr>
      <w:r w:rsidRPr="00B40535">
        <w:rPr>
          <w:rFonts w:asciiTheme="minorHAnsi" w:hAnsiTheme="minorHAnsi" w:cstheme="minorHAnsi"/>
          <w:kern w:val="0"/>
          <w:sz w:val="22"/>
          <w:szCs w:val="22"/>
        </w:rPr>
        <w:sym w:font="Webdings" w:char="F063"/>
      </w:r>
      <w:r w:rsidRPr="00B40535">
        <w:rPr>
          <w:rFonts w:asciiTheme="minorHAnsi" w:hAnsiTheme="minorHAnsi" w:cstheme="minorHAnsi"/>
          <w:kern w:val="0"/>
          <w:sz w:val="22"/>
          <w:szCs w:val="22"/>
        </w:rPr>
        <w:t xml:space="preserve"> </w:t>
      </w:r>
      <w:r w:rsidR="009324F8" w:rsidRPr="00B40535">
        <w:rPr>
          <w:rFonts w:asciiTheme="minorHAnsi" w:hAnsiTheme="minorHAnsi" w:cstheme="minorHAnsi"/>
          <w:kern w:val="0"/>
          <w:sz w:val="22"/>
          <w:szCs w:val="22"/>
        </w:rPr>
        <w:t xml:space="preserve">jest </w:t>
      </w:r>
      <w:r w:rsidR="00783014" w:rsidRPr="00B40535">
        <w:rPr>
          <w:rFonts w:asciiTheme="minorHAnsi" w:hAnsiTheme="minorHAnsi" w:cstheme="minorHAnsi"/>
          <w:kern w:val="0"/>
          <w:sz w:val="22"/>
          <w:szCs w:val="22"/>
        </w:rPr>
        <w:t>wpisany/a na listę mediatorów prowadzoną przez organizację pozarządową w zakresie swoich zadań statutowych lub uczelnię, o której mowa w ustawie z dnia 17 listopada 1964 r. - Kodeks postępowania cywilnego, o której informacje przek</w:t>
      </w:r>
      <w:r w:rsidR="00376940" w:rsidRPr="00B40535">
        <w:rPr>
          <w:rFonts w:asciiTheme="minorHAnsi" w:hAnsiTheme="minorHAnsi" w:cstheme="minorHAnsi"/>
          <w:kern w:val="0"/>
          <w:sz w:val="22"/>
          <w:szCs w:val="22"/>
        </w:rPr>
        <w:t>azano Prezesowi Sądu Okręgowego w ………</w:t>
      </w:r>
      <w:r w:rsidRPr="00B40535">
        <w:rPr>
          <w:rFonts w:asciiTheme="minorHAnsi" w:hAnsiTheme="minorHAnsi" w:cstheme="minorHAnsi"/>
          <w:kern w:val="0"/>
          <w:sz w:val="22"/>
          <w:szCs w:val="22"/>
        </w:rPr>
        <w:t>………</w:t>
      </w:r>
      <w:r w:rsidR="00E645FD" w:rsidRPr="00B40535">
        <w:rPr>
          <w:rFonts w:asciiTheme="minorHAnsi" w:hAnsiTheme="minorHAnsi" w:cstheme="minorHAnsi"/>
          <w:kern w:val="0"/>
          <w:sz w:val="22"/>
          <w:szCs w:val="22"/>
        </w:rPr>
        <w:t>…………………….</w:t>
      </w:r>
    </w:p>
    <w:p w:rsidR="006B6EC5" w:rsidRPr="00B40535" w:rsidRDefault="006B6EC5" w:rsidP="00B40535">
      <w:pPr>
        <w:spacing w:after="720" w:line="300" w:lineRule="auto"/>
        <w:ind w:left="2835"/>
        <w:rPr>
          <w:rFonts w:asciiTheme="minorHAnsi" w:eastAsia="Calibri" w:hAnsiTheme="minorHAnsi" w:cstheme="minorHAnsi"/>
          <w:kern w:val="0"/>
          <w:sz w:val="22"/>
          <w:szCs w:val="22"/>
          <w:lang w:eastAsia="en-US"/>
        </w:rPr>
      </w:pPr>
      <w:r w:rsidRPr="00B40535">
        <w:rPr>
          <w:rFonts w:asciiTheme="minorHAnsi" w:hAnsiTheme="minorHAnsi" w:cstheme="minorHAnsi"/>
          <w:kern w:val="0"/>
          <w:sz w:val="22"/>
          <w:szCs w:val="22"/>
        </w:rPr>
        <w:t>Podpis oferenta lub osoby uprawnio</w:t>
      </w:r>
      <w:r w:rsidR="00B40535">
        <w:rPr>
          <w:rFonts w:asciiTheme="minorHAnsi" w:hAnsiTheme="minorHAnsi" w:cstheme="minorHAnsi"/>
          <w:kern w:val="0"/>
          <w:sz w:val="22"/>
          <w:szCs w:val="22"/>
        </w:rPr>
        <w:t>nej do reprezentowania Oferenta</w:t>
      </w:r>
    </w:p>
    <w:p w:rsidR="00376940" w:rsidRPr="00B40535" w:rsidRDefault="0010454D" w:rsidP="00B40535">
      <w:pPr>
        <w:spacing w:before="240" w:line="300" w:lineRule="auto"/>
        <w:rPr>
          <w:rFonts w:asciiTheme="minorHAnsi" w:hAnsiTheme="minorHAnsi" w:cstheme="minorHAnsi"/>
          <w:kern w:val="0"/>
          <w:sz w:val="22"/>
          <w:szCs w:val="22"/>
        </w:rPr>
      </w:pPr>
      <w:bookmarkStart w:id="0" w:name="_GoBack"/>
      <w:bookmarkEnd w:id="0"/>
      <w:r w:rsidRPr="00B40535">
        <w:rPr>
          <w:rFonts w:asciiTheme="minorHAnsi" w:hAnsiTheme="minorHAnsi" w:cstheme="minorHAnsi"/>
          <w:i/>
          <w:kern w:val="0"/>
          <w:sz w:val="22"/>
          <w:szCs w:val="22"/>
        </w:rPr>
        <w:t>proszę postawić krzyżyk w kratce przy właściwej odpowiedzi</w:t>
      </w:r>
    </w:p>
    <w:sectPr w:rsidR="00376940" w:rsidRPr="00B40535"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500D40AD"/>
    <w:multiLevelType w:val="hybridMultilevel"/>
    <w:tmpl w:val="79FAF56C"/>
    <w:lvl w:ilvl="0" w:tplc="FE9E7C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E75"/>
    <w:rsid w:val="0002213F"/>
    <w:rsid w:val="000313DF"/>
    <w:rsid w:val="00034F8B"/>
    <w:rsid w:val="000500D2"/>
    <w:rsid w:val="000E0A57"/>
    <w:rsid w:val="000E24A1"/>
    <w:rsid w:val="0010454D"/>
    <w:rsid w:val="00110DD9"/>
    <w:rsid w:val="001661C9"/>
    <w:rsid w:val="0016782C"/>
    <w:rsid w:val="001C4B16"/>
    <w:rsid w:val="002553DC"/>
    <w:rsid w:val="002621E2"/>
    <w:rsid w:val="00277386"/>
    <w:rsid w:val="00287787"/>
    <w:rsid w:val="00346BC6"/>
    <w:rsid w:val="00363314"/>
    <w:rsid w:val="00376940"/>
    <w:rsid w:val="003B73B2"/>
    <w:rsid w:val="003E78B0"/>
    <w:rsid w:val="004010E3"/>
    <w:rsid w:val="00450EB6"/>
    <w:rsid w:val="00464CF6"/>
    <w:rsid w:val="00465028"/>
    <w:rsid w:val="004947CF"/>
    <w:rsid w:val="004A371F"/>
    <w:rsid w:val="004A5E24"/>
    <w:rsid w:val="004E0C8B"/>
    <w:rsid w:val="004E21BD"/>
    <w:rsid w:val="00536ED0"/>
    <w:rsid w:val="00565AE7"/>
    <w:rsid w:val="005A0EB1"/>
    <w:rsid w:val="00622C86"/>
    <w:rsid w:val="00661190"/>
    <w:rsid w:val="00671241"/>
    <w:rsid w:val="006779D1"/>
    <w:rsid w:val="006916F5"/>
    <w:rsid w:val="006B6EC5"/>
    <w:rsid w:val="006C26D5"/>
    <w:rsid w:val="00707668"/>
    <w:rsid w:val="00766D5E"/>
    <w:rsid w:val="00783014"/>
    <w:rsid w:val="007B34A5"/>
    <w:rsid w:val="007B72CF"/>
    <w:rsid w:val="007C3A5A"/>
    <w:rsid w:val="00844C4A"/>
    <w:rsid w:val="00887923"/>
    <w:rsid w:val="008A7E75"/>
    <w:rsid w:val="008B597D"/>
    <w:rsid w:val="008E23B4"/>
    <w:rsid w:val="00922035"/>
    <w:rsid w:val="009324F8"/>
    <w:rsid w:val="00935752"/>
    <w:rsid w:val="009D2E48"/>
    <w:rsid w:val="00A3385A"/>
    <w:rsid w:val="00A40929"/>
    <w:rsid w:val="00AC7F41"/>
    <w:rsid w:val="00B33B49"/>
    <w:rsid w:val="00B40535"/>
    <w:rsid w:val="00B84BD9"/>
    <w:rsid w:val="00BA2CE5"/>
    <w:rsid w:val="00C01F72"/>
    <w:rsid w:val="00C01FAB"/>
    <w:rsid w:val="00C862DE"/>
    <w:rsid w:val="00D1102F"/>
    <w:rsid w:val="00D30F6C"/>
    <w:rsid w:val="00D4252E"/>
    <w:rsid w:val="00DA0EFD"/>
    <w:rsid w:val="00DF78A2"/>
    <w:rsid w:val="00E21F46"/>
    <w:rsid w:val="00E23781"/>
    <w:rsid w:val="00E645FD"/>
    <w:rsid w:val="00E9154B"/>
    <w:rsid w:val="00EA327E"/>
    <w:rsid w:val="00EB3645"/>
    <w:rsid w:val="00EF18D5"/>
    <w:rsid w:val="00F73EA7"/>
    <w:rsid w:val="00FE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1C766"/>
  <w15:chartTrackingRefBased/>
  <w15:docId w15:val="{7C97D408-B16A-43ED-8B86-68D82182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overflowPunct w:val="0"/>
      <w:autoSpaceDE w:val="0"/>
    </w:pPr>
    <w:rPr>
      <w:szCs w:val="20"/>
    </w:rPr>
  </w:style>
  <w:style w:type="paragraph" w:styleId="Tekstdymka">
    <w:name w:val="Balloon Text"/>
    <w:basedOn w:val="Normalny"/>
    <w:link w:val="TekstdymkaZnak"/>
    <w:rsid w:val="00D4252E"/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rsid w:val="00D4252E"/>
    <w:rPr>
      <w:rFonts w:ascii="Segoe UI" w:eastAsia="Arial Unicode MS" w:hAnsi="Segoe UI" w:cs="Segoe UI"/>
      <w:kern w:val="1"/>
      <w:sz w:val="18"/>
      <w:szCs w:val="18"/>
    </w:rPr>
  </w:style>
  <w:style w:type="character" w:customStyle="1" w:styleId="luchili">
    <w:name w:val="luc_hili"/>
    <w:rsid w:val="00783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3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2D132-5DF2-4049-93AF-196D902A7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- projekt -</vt:lpstr>
    </vt:vector>
  </TitlesOfParts>
  <Company>Starostwo Powiatowe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projekt -</dc:title>
  <dc:subject/>
  <dc:creator>Urszula Kasica</dc:creator>
  <cp:keywords/>
  <cp:lastModifiedBy>Dudek Jerzy (GP)</cp:lastModifiedBy>
  <cp:revision>3</cp:revision>
  <cp:lastPrinted>2023-10-12T12:05:00Z</cp:lastPrinted>
  <dcterms:created xsi:type="dcterms:W3CDTF">2025-10-13T11:25:00Z</dcterms:created>
  <dcterms:modified xsi:type="dcterms:W3CDTF">2025-10-22T11:22:00Z</dcterms:modified>
</cp:coreProperties>
</file>